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326D65">
        <w:trPr>
          <w:trHeight w:val="2853"/>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0DCDA9A" wp14:editId="23BB14FF">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0D6F5E"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0D6F5E" w:rsidRDefault="0091799A" w:rsidP="0077092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0D6F5E">
              <w:rPr>
                <w:rFonts w:eastAsia="Calibri" w:cs="Times New Roman"/>
                <w:sz w:val="20"/>
                <w:szCs w:val="20"/>
              </w:rPr>
              <w:t>128-404-84/2019-03-</w:t>
            </w:r>
            <w:r w:rsidR="000D6F5E">
              <w:rPr>
                <w:rFonts w:eastAsia="Calibri" w:cs="Times New Roman"/>
                <w:sz w:val="20"/>
                <w:szCs w:val="20"/>
                <w:lang w:val="sr-Cyrl-RS"/>
              </w:rPr>
              <w:t>4</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0D6F5E">
              <w:rPr>
                <w:rFonts w:eastAsia="Calibri" w:cs="Times New Roman"/>
                <w:sz w:val="20"/>
                <w:szCs w:val="20"/>
                <w:lang w:val="sr-Cyrl-RS"/>
              </w:rPr>
              <w:t>26</w:t>
            </w:r>
            <w:r w:rsidR="001D35CC" w:rsidRPr="008930F4">
              <w:rPr>
                <w:rFonts w:eastAsia="Calibri" w:cs="Times New Roman"/>
                <w:sz w:val="20"/>
                <w:szCs w:val="20"/>
                <w:lang w:val="sr-Cyrl-RS"/>
              </w:rPr>
              <w:t>.</w:t>
            </w:r>
            <w:r w:rsidR="000D6F5E">
              <w:rPr>
                <w:rFonts w:eastAsia="Calibri" w:cs="Times New Roman"/>
                <w:sz w:val="20"/>
                <w:szCs w:val="20"/>
                <w:lang w:val="sr-Cyrl-RS"/>
              </w:rPr>
              <w:t>2</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0D6F5E">
        <w:rPr>
          <w:rFonts w:eastAsia="Arial Unicode MS" w:cs="Arial"/>
          <w:b/>
          <w:bCs/>
          <w:color w:val="000000"/>
          <w:kern w:val="1"/>
          <w:sz w:val="20"/>
          <w:szCs w:val="20"/>
          <w:lang w:val="sr-Cyrl-RS" w:eastAsia="ar-SA"/>
        </w:rPr>
        <w:t>1</w:t>
      </w:r>
      <w:r w:rsidR="008358DF">
        <w:rPr>
          <w:rFonts w:eastAsia="Arial Unicode MS" w:cs="Arial"/>
          <w:b/>
          <w:bCs/>
          <w:color w:val="000000"/>
          <w:kern w:val="1"/>
          <w:sz w:val="20"/>
          <w:szCs w:val="20"/>
          <w:lang w:val="sr-Cyrl-RS" w:eastAsia="ar-SA"/>
        </w:rPr>
        <w:t>-</w:t>
      </w:r>
      <w:r>
        <w:rPr>
          <w:rFonts w:eastAsia="Arial Unicode MS" w:cs="Arial"/>
          <w:b/>
          <w:bCs/>
          <w:color w:val="000000"/>
          <w:kern w:val="1"/>
          <w:sz w:val="20"/>
          <w:szCs w:val="20"/>
          <w:lang w:val="sr-Cyrl-RS" w:eastAsia="ar-SA"/>
        </w:rPr>
        <w:t xml:space="preserve"> </w:t>
      </w:r>
      <w:r w:rsidR="00B05DEE">
        <w:rPr>
          <w:rFonts w:eastAsia="Arial Unicode MS" w:cs="Arial"/>
          <w:b/>
          <w:bCs/>
          <w:color w:val="000000"/>
          <w:kern w:val="1"/>
          <w:sz w:val="20"/>
          <w:szCs w:val="20"/>
          <w:lang w:val="sr-Cyrl-RS" w:eastAsia="ar-SA"/>
        </w:rPr>
        <w:t>СЛОВАЧКИ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0D6F5E">
        <w:rPr>
          <w:rFonts w:eastAsia="Arial Unicode MS" w:cs="Arial"/>
          <w:b/>
          <w:color w:val="000000"/>
          <w:kern w:val="1"/>
          <w:sz w:val="20"/>
          <w:szCs w:val="20"/>
          <w:lang w:val="sr-Cyrl-RS" w:eastAsia="ar-SA"/>
        </w:rPr>
        <w:t>5</w:t>
      </w:r>
      <w:r w:rsidRPr="008930F4">
        <w:rPr>
          <w:rFonts w:eastAsia="Arial Unicode MS" w:cs="Arial"/>
          <w:b/>
          <w:color w:val="000000"/>
          <w:kern w:val="1"/>
          <w:sz w:val="20"/>
          <w:szCs w:val="20"/>
          <w:lang w:val="sr-Cyrl-RS" w:eastAsia="ar-SA"/>
        </w:rPr>
        <w:t>/201</w:t>
      </w:r>
      <w:r w:rsidR="006F5487">
        <w:rPr>
          <w:rFonts w:eastAsia="Arial Unicode MS" w:cs="Arial"/>
          <w:b/>
          <w:color w:val="000000"/>
          <w:kern w:val="1"/>
          <w:sz w:val="20"/>
          <w:szCs w:val="20"/>
          <w:lang w:val="sr-Latn-RS" w:eastAsia="ar-SA"/>
        </w:rPr>
        <w:t>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0D6F5E">
        <w:rPr>
          <w:rFonts w:eastAsia="Arial Unicode MS" w:cs="Arial"/>
          <w:kern w:val="1"/>
          <w:sz w:val="20"/>
          <w:szCs w:val="20"/>
          <w:lang w:val="sr-Cyrl-RS" w:eastAsia="ar-SA"/>
        </w:rPr>
        <w:t>а јавне набавке број 128-404-84</w:t>
      </w:r>
      <w:r w:rsidR="006F5487">
        <w:rPr>
          <w:rFonts w:eastAsia="Arial Unicode MS" w:cs="Arial"/>
          <w:kern w:val="1"/>
          <w:sz w:val="20"/>
          <w:szCs w:val="20"/>
          <w:lang w:val="sr-Cyrl-RS" w:eastAsia="ar-SA"/>
        </w:rPr>
        <w:t>/2019</w:t>
      </w:r>
      <w:r w:rsidR="0063472C" w:rsidRPr="008930F4">
        <w:rPr>
          <w:rFonts w:eastAsia="Arial Unicode MS" w:cs="Arial"/>
          <w:kern w:val="1"/>
          <w:sz w:val="20"/>
          <w:szCs w:val="20"/>
          <w:lang w:val="sr-Cyrl-RS" w:eastAsia="ar-SA"/>
        </w:rPr>
        <w:t xml:space="preserve">-03-1 ЈН МВ </w:t>
      </w:r>
      <w:r w:rsidR="000D6F5E">
        <w:rPr>
          <w:rFonts w:eastAsia="Arial Unicode MS" w:cs="Arial"/>
          <w:kern w:val="1"/>
          <w:sz w:val="20"/>
          <w:szCs w:val="20"/>
          <w:lang w:val="sr-Cyrl-RS" w:eastAsia="ar-SA"/>
        </w:rPr>
        <w:t>5</w:t>
      </w:r>
      <w:r w:rsidR="006F5487">
        <w:rPr>
          <w:rFonts w:eastAsia="Arial Unicode MS" w:cs="Arial"/>
          <w:kern w:val="1"/>
          <w:sz w:val="20"/>
          <w:szCs w:val="20"/>
          <w:lang w:val="sr-Cyrl-RS" w:eastAsia="ar-SA"/>
        </w:rPr>
        <w:t>/2019</w:t>
      </w:r>
      <w:r w:rsidR="00072D82" w:rsidRPr="008930F4">
        <w:rPr>
          <w:rFonts w:eastAsia="Arial Unicode MS" w:cs="Arial"/>
          <w:kern w:val="1"/>
          <w:sz w:val="20"/>
          <w:szCs w:val="20"/>
          <w:lang w:val="sr-Cyrl-RS" w:eastAsia="ar-SA"/>
        </w:rPr>
        <w:t xml:space="preserve"> од дан</w:t>
      </w:r>
      <w:r w:rsidR="000D6F5E">
        <w:rPr>
          <w:rFonts w:eastAsia="Arial Unicode MS" w:cs="Arial"/>
          <w:kern w:val="1"/>
          <w:sz w:val="20"/>
          <w:szCs w:val="20"/>
          <w:lang w:val="sr-Cyrl-RS" w:eastAsia="ar-SA"/>
        </w:rPr>
        <w:t>а 25.02</w:t>
      </w:r>
      <w:r w:rsidR="006F5487">
        <w:rPr>
          <w:rFonts w:eastAsia="Arial Unicode MS" w:cs="Arial"/>
          <w:kern w:val="1"/>
          <w:sz w:val="20"/>
          <w:szCs w:val="20"/>
          <w:lang w:val="sr-Cyrl-RS" w:eastAsia="ar-SA"/>
        </w:rPr>
        <w:t>.2019</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 xml:space="preserve">ну набавку ЈН МВ </w:t>
      </w:r>
      <w:r w:rsidR="000D6F5E">
        <w:rPr>
          <w:rFonts w:eastAsia="Arial Unicode MS" w:cs="Arial"/>
          <w:kern w:val="1"/>
          <w:sz w:val="20"/>
          <w:szCs w:val="20"/>
          <w:lang w:val="sr-Cyrl-RS" w:eastAsia="ar-SA"/>
        </w:rPr>
        <w:t>5/2019 број: 128-404-84/2019-03-2 од дана 25.02</w:t>
      </w:r>
      <w:r w:rsidR="006F5487">
        <w:rPr>
          <w:rFonts w:eastAsia="Arial Unicode MS" w:cs="Arial"/>
          <w:kern w:val="1"/>
          <w:sz w:val="20"/>
          <w:szCs w:val="20"/>
          <w:lang w:val="sr-Cyrl-RS" w:eastAsia="ar-SA"/>
        </w:rPr>
        <w:t>.2019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0D6F5E">
        <w:rPr>
          <w:rFonts w:eastAsia="Arial Unicode MS" w:cs="Arial"/>
          <w:b/>
          <w:bCs/>
          <w:color w:val="000000"/>
          <w:kern w:val="1"/>
          <w:sz w:val="20"/>
          <w:szCs w:val="20"/>
          <w:lang w:val="sr-Cyrl-RS" w:eastAsia="ar-SA"/>
        </w:rPr>
        <w:t>1</w:t>
      </w:r>
      <w:r>
        <w:rPr>
          <w:rFonts w:eastAsia="Arial Unicode MS" w:cs="Arial"/>
          <w:b/>
          <w:bCs/>
          <w:color w:val="000000"/>
          <w:kern w:val="1"/>
          <w:sz w:val="20"/>
          <w:szCs w:val="20"/>
          <w:lang w:val="sr-Cyrl-RS" w:eastAsia="ar-SA"/>
        </w:rPr>
        <w:t xml:space="preserve">- </w:t>
      </w:r>
      <w:r w:rsidR="00B05DEE">
        <w:rPr>
          <w:rFonts w:eastAsia="Arial Unicode MS" w:cs="Arial"/>
          <w:b/>
          <w:bCs/>
          <w:color w:val="000000"/>
          <w:kern w:val="1"/>
          <w:sz w:val="20"/>
          <w:szCs w:val="20"/>
          <w:lang w:val="sr-Cyrl-RS" w:eastAsia="ar-SA"/>
        </w:rPr>
        <w:t>СЛОВАЧКИ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0D6F5E">
        <w:rPr>
          <w:rFonts w:eastAsia="Arial Unicode MS" w:cs="Arial"/>
          <w:b/>
          <w:bCs/>
          <w:color w:val="000000"/>
          <w:kern w:val="1"/>
          <w:sz w:val="20"/>
          <w:szCs w:val="20"/>
          <w:lang w:val="sr-Cyrl-RS" w:eastAsia="ar-SA"/>
        </w:rPr>
        <w:t>5</w:t>
      </w:r>
      <w:r w:rsidR="006F5487">
        <w:rPr>
          <w:rFonts w:eastAsia="Arial Unicode MS" w:cs="Arial"/>
          <w:b/>
          <w:bCs/>
          <w:color w:val="000000"/>
          <w:kern w:val="1"/>
          <w:sz w:val="20"/>
          <w:szCs w:val="20"/>
          <w:lang w:val="sr-Cyrl-RS" w:eastAsia="ar-SA"/>
        </w:rPr>
        <w:t>/2019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5736B4" w:rsidRDefault="005736B4" w:rsidP="005736B4">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Tатјана Стојанов, члан</w:t>
      </w:r>
    </w:p>
    <w:p w:rsidR="005736B4" w:rsidRDefault="005736B4" w:rsidP="005736B4">
      <w:pPr>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Дијана Катона, заменик члана</w:t>
      </w:r>
    </w:p>
    <w:p w:rsidR="005736B4" w:rsidRDefault="005736B4" w:rsidP="005736B4">
      <w:pPr>
        <w:numPr>
          <w:ilvl w:val="0"/>
          <w:numId w:val="45"/>
        </w:numPr>
        <w:tabs>
          <w:tab w:val="left" w:pos="709"/>
        </w:tabs>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Јована Митровић, члан</w:t>
      </w:r>
    </w:p>
    <w:p w:rsidR="005736B4" w:rsidRDefault="005736B4" w:rsidP="005736B4">
      <w:pPr>
        <w:tabs>
          <w:tab w:val="left" w:pos="709"/>
        </w:tabs>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Ива Дурутовић, заменик члана</w:t>
      </w:r>
    </w:p>
    <w:p w:rsidR="005736B4" w:rsidRDefault="005736B4" w:rsidP="005736B4">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Бојан Јарић, члан</w:t>
      </w:r>
    </w:p>
    <w:p w:rsidR="005736B4" w:rsidRDefault="005736B4" w:rsidP="005736B4">
      <w:p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0D6F5E">
        <w:rPr>
          <w:rFonts w:eastAsia="Arial Unicode MS" w:cs="Arial"/>
          <w:color w:val="000000"/>
          <w:kern w:val="1"/>
          <w:sz w:val="20"/>
          <w:szCs w:val="20"/>
          <w:lang w:val="sr-Cyrl-RS" w:eastAsia="ar-SA"/>
        </w:rPr>
        <w:t>5/2019</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0D6F5E">
        <w:rPr>
          <w:rFonts w:eastAsia="Arial Unicode MS" w:cs="Arial"/>
          <w:iCs/>
          <w:color w:val="000000"/>
          <w:kern w:val="1"/>
          <w:sz w:val="20"/>
          <w:szCs w:val="20"/>
          <w:lang w:val="sr-Cyrl-RS" w:eastAsia="ar-SA"/>
        </w:rPr>
        <w:t>Партија 1</w:t>
      </w:r>
      <w:r w:rsidR="006F5487">
        <w:rPr>
          <w:rFonts w:eastAsia="Arial Unicode MS" w:cs="Arial"/>
          <w:iCs/>
          <w:color w:val="000000"/>
          <w:kern w:val="1"/>
          <w:sz w:val="20"/>
          <w:szCs w:val="20"/>
          <w:lang w:val="sr-Cyrl-RS" w:eastAsia="ar-SA"/>
        </w:rPr>
        <w:t>-</w:t>
      </w:r>
      <w:r w:rsidR="00B05DEE">
        <w:rPr>
          <w:rFonts w:eastAsia="Arial Unicode MS" w:cs="Arial"/>
          <w:iCs/>
          <w:color w:val="000000"/>
          <w:kern w:val="1"/>
          <w:sz w:val="20"/>
          <w:szCs w:val="20"/>
          <w:lang w:val="sr-Cyrl-RS" w:eastAsia="ar-SA"/>
        </w:rPr>
        <w:t xml:space="preserve">словачки </w:t>
      </w:r>
      <w:r w:rsidR="006F5487">
        <w:rPr>
          <w:rFonts w:eastAsia="Arial Unicode MS" w:cs="Arial"/>
          <w:iCs/>
          <w:color w:val="000000"/>
          <w:kern w:val="1"/>
          <w:sz w:val="20"/>
          <w:szCs w:val="20"/>
          <w:lang w:val="sr-Cyrl-RS" w:eastAsia="ar-SA"/>
        </w:rPr>
        <w:t xml:space="preserve">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0D6F5E" w:rsidP="00770927">
      <w:pPr>
        <w:suppressAutoHyphens/>
        <w:spacing w:line="100" w:lineRule="atLeast"/>
        <w:rPr>
          <w:rFonts w:eastAsia="Arial Unicode MS" w:cs="Arial"/>
          <w:bCs/>
          <w:color w:val="C00000"/>
          <w:kern w:val="1"/>
          <w:sz w:val="20"/>
          <w:szCs w:val="20"/>
          <w:lang w:val="sr-Cyrl-RS" w:eastAsia="ar-SA"/>
        </w:rPr>
      </w:pPr>
      <w:r w:rsidRPr="000D6F5E">
        <w:rPr>
          <w:rFonts w:eastAsia="Arial Unicode MS" w:cs="Arial"/>
          <w:kern w:val="1"/>
          <w:sz w:val="20"/>
          <w:szCs w:val="20"/>
          <w:lang w:val="sr-Cyrl-RS" w:eastAsia="ar-SA"/>
        </w:rPr>
        <w:t>Дијана Катона, тел: 021/4874427, dijana.katona@vojvodina.gov.rs</w:t>
      </w: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0D6F5E">
        <w:rPr>
          <w:rFonts w:eastAsia="Arial Unicode MS" w:cs="Arial"/>
          <w:color w:val="000000"/>
          <w:kern w:val="1"/>
          <w:sz w:val="20"/>
          <w:szCs w:val="20"/>
          <w:lang w:val="sr-Cyrl-RS" w:eastAsia="ar-SA"/>
        </w:rPr>
        <w:t>5/2019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0D6F5E">
        <w:rPr>
          <w:rFonts w:eastAsia="Arial Unicode MS" w:cs="Arial"/>
          <w:iCs/>
          <w:color w:val="000000"/>
          <w:kern w:val="1"/>
          <w:sz w:val="20"/>
          <w:szCs w:val="20"/>
          <w:lang w:val="sr-Cyrl-RS" w:eastAsia="ar-SA"/>
        </w:rPr>
        <w:t>Партија 1</w:t>
      </w:r>
      <w:r w:rsidR="006F5487">
        <w:rPr>
          <w:rFonts w:eastAsia="Arial Unicode MS" w:cs="Arial"/>
          <w:iCs/>
          <w:color w:val="000000"/>
          <w:kern w:val="1"/>
          <w:sz w:val="20"/>
          <w:szCs w:val="20"/>
          <w:lang w:val="sr-Cyrl-RS" w:eastAsia="ar-SA"/>
        </w:rPr>
        <w:t>-</w:t>
      </w:r>
      <w:r w:rsidR="00B05DEE">
        <w:rPr>
          <w:rFonts w:eastAsia="Arial Unicode MS" w:cs="Arial"/>
          <w:iCs/>
          <w:color w:val="000000"/>
          <w:kern w:val="1"/>
          <w:sz w:val="20"/>
          <w:szCs w:val="20"/>
          <w:lang w:val="sr-Cyrl-RS" w:eastAsia="ar-SA"/>
        </w:rPr>
        <w:t xml:space="preserve">словачки </w:t>
      </w:r>
      <w:r w:rsidR="006F5487">
        <w:rPr>
          <w:rFonts w:eastAsia="Arial Unicode MS" w:cs="Arial"/>
          <w:iCs/>
          <w:color w:val="000000"/>
          <w:kern w:val="1"/>
          <w:sz w:val="20"/>
          <w:szCs w:val="20"/>
          <w:lang w:val="sr-Cyrl-RS" w:eastAsia="ar-SA"/>
        </w:rPr>
        <w:t>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0D6F5E"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0D6F5E"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0D6F5E" w:rsidRDefault="000D6F5E" w:rsidP="00770927">
      <w:pPr>
        <w:suppressAutoHyphens/>
        <w:spacing w:line="100" w:lineRule="atLeast"/>
        <w:rPr>
          <w:rFonts w:eastAsia="Arial Unicode MS" w:cs="Arial"/>
          <w:iCs/>
          <w:color w:val="000000"/>
          <w:kern w:val="1"/>
          <w:sz w:val="20"/>
          <w:szCs w:val="20"/>
          <w:lang w:val="sr-Cyrl-CS" w:eastAsia="ar-SA"/>
        </w:rPr>
      </w:pPr>
    </w:p>
    <w:p w:rsidR="000D6F5E" w:rsidRDefault="000D6F5E" w:rsidP="00770927">
      <w:pPr>
        <w:suppressAutoHyphens/>
        <w:spacing w:line="100" w:lineRule="atLeast"/>
        <w:rPr>
          <w:rFonts w:eastAsia="Arial Unicode MS" w:cs="Arial"/>
          <w:iCs/>
          <w:color w:val="000000"/>
          <w:kern w:val="1"/>
          <w:sz w:val="20"/>
          <w:szCs w:val="20"/>
          <w:lang w:val="sr-Cyrl-CS" w:eastAsia="ar-SA"/>
        </w:rPr>
      </w:pPr>
    </w:p>
    <w:p w:rsidR="000D6F5E" w:rsidRPr="00B31F44" w:rsidRDefault="000D6F5E"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3D5839" w:rsidRDefault="00E66EDE" w:rsidP="00E66EDE">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B05DEE">
        <w:rPr>
          <w:rFonts w:cs="Arial"/>
          <w:bCs/>
          <w:sz w:val="20"/>
          <w:szCs w:val="20"/>
          <w:lang w:val="sr-Cyrl-RS"/>
        </w:rPr>
        <w:t>словачком</w:t>
      </w:r>
      <w:r w:rsidRPr="003D5839">
        <w:rPr>
          <w:rFonts w:cs="Arial"/>
          <w:bCs/>
          <w:sz w:val="20"/>
          <w:szCs w:val="20"/>
          <w:lang w:val="sr-Cyrl-RS"/>
        </w:rPr>
        <w:t xml:space="preserve"> језику, у </w:t>
      </w:r>
      <w:r>
        <w:rPr>
          <w:rFonts w:cs="Arial"/>
          <w:sz w:val="20"/>
          <w:szCs w:val="20"/>
          <w:lang w:val="sr-Cyrl-RS"/>
        </w:rPr>
        <w:t xml:space="preserve">недељним </w:t>
      </w:r>
      <w:r w:rsidRPr="003D5839">
        <w:rPr>
          <w:rFonts w:cs="Arial"/>
          <w:sz w:val="20"/>
          <w:szCs w:val="20"/>
          <w:lang w:val="sr-Cyrl-RS"/>
        </w:rPr>
        <w:t xml:space="preserve"> новинама на </w:t>
      </w:r>
      <w:r w:rsidR="00B05DEE">
        <w:rPr>
          <w:rFonts w:cs="Arial"/>
          <w:sz w:val="20"/>
          <w:szCs w:val="20"/>
          <w:lang w:val="sr-Cyrl-RS"/>
        </w:rPr>
        <w:t>словачком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E66EDE" w:rsidRPr="003D5839" w:rsidRDefault="00E66EDE" w:rsidP="00E66EDE">
      <w:pPr>
        <w:autoSpaceDE w:val="0"/>
        <w:autoSpaceDN w:val="0"/>
        <w:adjustRightInd w:val="0"/>
        <w:jc w:val="left"/>
        <w:rPr>
          <w:rFonts w:cs="Arial"/>
          <w:sz w:val="20"/>
          <w:szCs w:val="20"/>
          <w:lang w:val="sr-Cyrl-RS"/>
        </w:rPr>
      </w:pPr>
    </w:p>
    <w:p w:rsidR="00E66EDE" w:rsidRPr="00D15613" w:rsidRDefault="00E66EDE" w:rsidP="00E66EDE">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B05DEE">
        <w:rPr>
          <w:rFonts w:cs="Arial"/>
          <w:sz w:val="20"/>
          <w:szCs w:val="20"/>
          <w:lang w:val="sr-Cyrl-RS"/>
        </w:rPr>
        <w:t xml:space="preserve">словачки </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8B5BF8" w:rsidRDefault="00E66EDE" w:rsidP="00E66EDE">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6538B7">
        <w:rPr>
          <w:rFonts w:cs="Arial"/>
          <w:sz w:val="20"/>
          <w:szCs w:val="20"/>
          <w:lang w:val="sr-Cyrl-RS"/>
        </w:rPr>
        <w:t>словачком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B05DEE">
        <w:rPr>
          <w:rFonts w:cs="Arial"/>
          <w:sz w:val="20"/>
          <w:szCs w:val="20"/>
          <w:lang w:val="sr-Cyrl-RS"/>
        </w:rPr>
        <w:t>словачком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E66EDE" w:rsidRPr="00D15613" w:rsidRDefault="00E66EDE" w:rsidP="00E66EDE">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E66EDE"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r w:rsidRPr="008930F4">
        <w:rPr>
          <w:rFonts w:cs="Arial"/>
          <w:sz w:val="20"/>
          <w:szCs w:val="20"/>
          <w:lang w:val="sr-Cyrl-RS"/>
        </w:rPr>
        <w:t xml:space="preserve"> </w:t>
      </w:r>
    </w:p>
    <w:p w:rsidR="000A0A33" w:rsidRPr="008930F4" w:rsidRDefault="000A0A33" w:rsidP="00E66EDE">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E66EDE" w:rsidRPr="00FF4878" w:rsidRDefault="00E66EDE" w:rsidP="00E66EDE">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Default="001F23CB" w:rsidP="006F5487">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E66EDE" w:rsidRDefault="00E66EDE" w:rsidP="00E66EDE">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E66EDE" w:rsidRPr="00374F25" w:rsidRDefault="001F23CB" w:rsidP="00E66EDE">
      <w:pPr>
        <w:suppressLineNumbers/>
        <w:suppressAutoHyphens/>
        <w:spacing w:before="120" w:after="120" w:line="100" w:lineRule="atLeast"/>
        <w:rPr>
          <w:rFonts w:eastAsia="Arial Unicode MS" w:cs="Mangal"/>
          <w:iCs/>
          <w:kern w:val="2"/>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E66EDE" w:rsidRPr="00374F25">
        <w:rPr>
          <w:rFonts w:eastAsia="Arial Unicode MS" w:cs="Mangal"/>
          <w:iCs/>
          <w:kern w:val="2"/>
          <w:sz w:val="20"/>
          <w:szCs w:val="20"/>
          <w:lang w:val="sr-Cyrl-RS" w:eastAsia="ar-SA"/>
        </w:rPr>
        <w:t xml:space="preserve">не може бити више од  </w:t>
      </w:r>
      <w:r w:rsidR="00E66EDE" w:rsidRPr="00374F25">
        <w:rPr>
          <w:rFonts w:eastAsia="Arial Unicode MS" w:cs="Mangal"/>
          <w:iCs/>
          <w:kern w:val="2"/>
          <w:sz w:val="20"/>
          <w:szCs w:val="20"/>
          <w:lang w:val="sr-Latn-RS" w:eastAsia="ar-SA"/>
        </w:rPr>
        <w:t>10</w:t>
      </w:r>
      <w:r w:rsidR="00E66EDE" w:rsidRPr="00374F25">
        <w:rPr>
          <w:rFonts w:cs="Arial"/>
          <w:sz w:val="20"/>
          <w:szCs w:val="20"/>
          <w:lang w:val="sr-Cyrl-RS"/>
        </w:rPr>
        <w:t xml:space="preserve"> дана од дана </w:t>
      </w:r>
      <w:r w:rsidR="00E66EDE" w:rsidRPr="00374F25">
        <w:rPr>
          <w:rFonts w:cs="Arial"/>
          <w:sz w:val="20"/>
          <w:szCs w:val="20"/>
          <w:lang w:val="ru-RU"/>
        </w:rPr>
        <w:t>пријема</w:t>
      </w:r>
      <w:r w:rsidR="00E66EDE" w:rsidRPr="00374F25">
        <w:rPr>
          <w:rFonts w:cs="Arial"/>
          <w:sz w:val="20"/>
          <w:szCs w:val="20"/>
          <w:lang w:val="sr-Cyrl-RS"/>
        </w:rPr>
        <w:t xml:space="preserve"> налога Наручиоца.</w:t>
      </w:r>
    </w:p>
    <w:p w:rsidR="000A0A33" w:rsidRPr="008930F4" w:rsidRDefault="000A0A33" w:rsidP="00E66EDE">
      <w:pPr>
        <w:suppressLineNumbers/>
        <w:suppressAutoHyphens/>
        <w:spacing w:before="120" w:after="120" w:line="100" w:lineRule="atLeast"/>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062732" w:rsidRPr="008930F4" w:rsidRDefault="00062732"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7B0731">
        <w:rPr>
          <w:rFonts w:eastAsia="TimesNewRomanPSMT" w:cs="Arial"/>
          <w:bCs/>
          <w:color w:val="000000"/>
          <w:kern w:val="1"/>
          <w:sz w:val="20"/>
          <w:szCs w:val="20"/>
          <w:lang w:val="sr-Cyrl-RS" w:eastAsia="ar-SA"/>
        </w:rPr>
        <w:t>Партија 1</w:t>
      </w:r>
      <w:r w:rsidR="00046330">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0D6F5E">
        <w:rPr>
          <w:rFonts w:eastAsia="TimesNewRomanPSMT" w:cs="Arial"/>
          <w:bCs/>
          <w:color w:val="000000"/>
          <w:kern w:val="1"/>
          <w:sz w:val="20"/>
          <w:szCs w:val="20"/>
          <w:lang w:val="sr-Cyrl-RS" w:eastAsia="ar-SA"/>
        </w:rPr>
        <w:t>5/2019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7B0731">
        <w:rPr>
          <w:rFonts w:eastAsia="TimesNewRomanPSMT" w:cs="Arial"/>
          <w:bCs/>
          <w:color w:val="000000"/>
          <w:kern w:val="1"/>
          <w:sz w:val="20"/>
          <w:szCs w:val="20"/>
          <w:lang w:val="sr-Cyrl-RS" w:eastAsia="ar-SA"/>
        </w:rPr>
        <w:t>Партија 1</w:t>
      </w:r>
      <w:r w:rsidR="00046330">
        <w:rPr>
          <w:rFonts w:eastAsia="TimesNewRomanPSMT" w:cs="Arial"/>
          <w:bCs/>
          <w:color w:val="000000"/>
          <w:kern w:val="1"/>
          <w:sz w:val="20"/>
          <w:szCs w:val="20"/>
          <w:lang w:val="sr-Cyrl-RS" w:eastAsia="ar-SA"/>
        </w:rPr>
        <w:t xml:space="preserve">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0D6F5E">
        <w:rPr>
          <w:rFonts w:eastAsia="TimesNewRomanPSMT" w:cs="Arial"/>
          <w:bCs/>
          <w:color w:val="000000"/>
          <w:kern w:val="1"/>
          <w:sz w:val="20"/>
          <w:szCs w:val="20"/>
          <w:lang w:val="sr-Cyrl-RS" w:eastAsia="ar-SA"/>
        </w:rPr>
        <w:t>5/2019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7B0731">
        <w:rPr>
          <w:rFonts w:eastAsia="TimesNewRomanPSMT" w:cs="Arial"/>
          <w:bCs/>
          <w:color w:val="000000"/>
          <w:kern w:val="1"/>
          <w:sz w:val="20"/>
          <w:szCs w:val="20"/>
          <w:lang w:val="sr-Cyrl-RS" w:eastAsia="ar-SA"/>
        </w:rPr>
        <w:t>Партија 1</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0D6F5E">
        <w:rPr>
          <w:rFonts w:eastAsia="TimesNewRomanPSMT" w:cs="Arial"/>
          <w:bCs/>
          <w:color w:val="000000"/>
          <w:kern w:val="1"/>
          <w:sz w:val="20"/>
          <w:szCs w:val="20"/>
          <w:lang w:val="sr-Cyrl-RS" w:eastAsia="ar-SA"/>
        </w:rPr>
        <w:t>5/2019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7B0731">
        <w:rPr>
          <w:rFonts w:eastAsia="TimesNewRomanPSMT" w:cs="Arial"/>
          <w:bCs/>
          <w:color w:val="000000"/>
          <w:kern w:val="1"/>
          <w:sz w:val="20"/>
          <w:szCs w:val="20"/>
          <w:lang w:val="sr-Cyrl-RS" w:eastAsia="ar-SA"/>
        </w:rPr>
        <w:t>Партија 1</w:t>
      </w:r>
      <w:r w:rsidR="00DD4B84" w:rsidRPr="00DD4B8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0D6F5E">
        <w:rPr>
          <w:rFonts w:eastAsia="TimesNewRomanPSMT" w:cs="Arial"/>
          <w:bCs/>
          <w:color w:val="000000"/>
          <w:kern w:val="1"/>
          <w:sz w:val="20"/>
          <w:szCs w:val="20"/>
          <w:lang w:val="sr-Cyrl-RS" w:eastAsia="ar-SA"/>
        </w:rPr>
        <w:t>5/2019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7B0731">
        <w:rPr>
          <w:rFonts w:eastAsia="TimesNewRomanPSMT" w:cs="Arial"/>
          <w:bCs/>
          <w:color w:val="000000"/>
          <w:kern w:val="1"/>
          <w:sz w:val="20"/>
          <w:szCs w:val="20"/>
          <w:lang w:val="sr-Cyrl-RS" w:eastAsia="ar-SA"/>
        </w:rPr>
        <w:t>Партија 1</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0D6F5E">
        <w:rPr>
          <w:rFonts w:eastAsia="Arial Unicode MS" w:cs="Arial"/>
          <w:iCs/>
          <w:color w:val="000000"/>
          <w:kern w:val="1"/>
          <w:sz w:val="20"/>
          <w:szCs w:val="20"/>
          <w:lang w:val="sr-Cyrl-RS" w:eastAsia="ar-SA"/>
        </w:rPr>
        <w:t>5/2019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5E0CF0"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5E0CF0"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5E0CF0"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5E0CF0"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5E0CF0"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5E0CF0"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7B0731">
        <w:rPr>
          <w:rFonts w:eastAsia="TimesNewRomanPSMT" w:cs="Arial"/>
          <w:bCs/>
          <w:color w:val="000000"/>
          <w:kern w:val="1"/>
          <w:sz w:val="20"/>
          <w:szCs w:val="20"/>
          <w:lang w:val="sr-Cyrl-RS" w:eastAsia="ar-SA"/>
        </w:rPr>
        <w:t>Партија 1</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p w:rsidR="00E66EDE" w:rsidRPr="003D5839" w:rsidRDefault="00E66EDE" w:rsidP="00E66EDE">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5E0CF0" w:rsidTr="000D6F5E">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0D6F5E">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0D6F5E">
            <w:pPr>
              <w:suppressAutoHyphens/>
              <w:spacing w:line="100" w:lineRule="atLeast"/>
              <w:rPr>
                <w:rFonts w:eastAsia="TimesNewRomanPSMT" w:cs="Arial"/>
                <w:bCs/>
                <w:color w:val="FF0000"/>
                <w:kern w:val="1"/>
                <w:sz w:val="20"/>
                <w:szCs w:val="20"/>
                <w:lang w:val="ru-RU" w:eastAsia="ar-SA"/>
              </w:rPr>
            </w:pPr>
          </w:p>
        </w:tc>
      </w:tr>
      <w:tr w:rsidR="00E66EDE" w:rsidRPr="003D5839" w:rsidTr="000D6F5E">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0D6F5E">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0D6F5E">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FF0000"/>
                <w:kern w:val="1"/>
                <w:sz w:val="20"/>
                <w:szCs w:val="20"/>
                <w:lang w:val="ru-RU" w:eastAsia="ar-SA"/>
              </w:rPr>
            </w:pPr>
          </w:p>
        </w:tc>
      </w:tr>
      <w:tr w:rsidR="00E66EDE" w:rsidRPr="005E0CF0" w:rsidTr="000D6F5E">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w:t>
            </w:r>
            <w:r w:rsidRPr="003D5839">
              <w:rPr>
                <w:rFonts w:eastAsia="Arial Unicode MS" w:cs="Arial"/>
                <w:iCs/>
                <w:color w:val="000000"/>
                <w:kern w:val="1"/>
                <w:sz w:val="20"/>
                <w:szCs w:val="20"/>
                <w:lang w:val="sr-Cyrl-RS" w:eastAsia="ar-SA"/>
              </w:rPr>
              <w:lastRenderedPageBreak/>
              <w:t>извршену услугу</w:t>
            </w:r>
          </w:p>
        </w:tc>
      </w:tr>
      <w:tr w:rsidR="00E66EDE" w:rsidRPr="005E0CF0" w:rsidTr="000D6F5E">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tc>
      </w:tr>
      <w:tr w:rsidR="00E66EDE" w:rsidRPr="005E0CF0" w:rsidTr="000D6F5E">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0D6F5E">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0D6F5E">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062732" w:rsidRDefault="00062732" w:rsidP="00770927">
      <w:pPr>
        <w:suppressAutoHyphens/>
        <w:spacing w:line="100" w:lineRule="atLeast"/>
        <w:jc w:val="left"/>
        <w:rPr>
          <w:rFonts w:eastAsia="Arial Unicode MS" w:cs="Arial"/>
          <w:b/>
          <w:bCs/>
          <w:i/>
          <w:iCs/>
          <w:color w:val="000000"/>
          <w:kern w:val="1"/>
          <w:sz w:val="20"/>
          <w:szCs w:val="20"/>
          <w:lang w:val="sr-Cyrl-RS" w:eastAsia="ar-SA"/>
        </w:rPr>
      </w:pPr>
    </w:p>
    <w:p w:rsidR="00062732" w:rsidRDefault="00062732" w:rsidP="00770927">
      <w:pPr>
        <w:suppressAutoHyphens/>
        <w:spacing w:line="100" w:lineRule="atLeast"/>
        <w:jc w:val="left"/>
        <w:rPr>
          <w:rFonts w:eastAsia="Arial Unicode MS" w:cs="Arial"/>
          <w:b/>
          <w:bCs/>
          <w:i/>
          <w:iCs/>
          <w:color w:val="000000"/>
          <w:kern w:val="1"/>
          <w:sz w:val="20"/>
          <w:szCs w:val="20"/>
          <w:lang w:val="sr-Cyrl-RS" w:eastAsia="ar-SA"/>
        </w:rPr>
      </w:pPr>
    </w:p>
    <w:p w:rsidR="00062732" w:rsidRDefault="00062732"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7B0731">
        <w:rPr>
          <w:rFonts w:eastAsia="Arial Unicode MS" w:cs="Arial"/>
          <w:bCs/>
          <w:iCs/>
          <w:color w:val="000000"/>
          <w:kern w:val="1"/>
          <w:sz w:val="20"/>
          <w:szCs w:val="20"/>
          <w:lang w:val="sr-Cyrl-RS" w:eastAsia="ar-SA"/>
        </w:rPr>
        <w:t>Партија 1</w:t>
      </w:r>
      <w:r w:rsidR="00992DC5">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 ЈНМВ </w:t>
      </w:r>
      <w:r w:rsidR="000D6F5E">
        <w:rPr>
          <w:rFonts w:eastAsia="Arial Unicode MS" w:cs="Arial"/>
          <w:bCs/>
          <w:iCs/>
          <w:color w:val="000000"/>
          <w:kern w:val="1"/>
          <w:sz w:val="20"/>
          <w:szCs w:val="20"/>
          <w:lang w:val="sr-Cyrl-RS" w:eastAsia="ar-SA"/>
        </w:rPr>
        <w:t>5/2019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7B0731">
        <w:rPr>
          <w:rFonts w:eastAsia="Arial Unicode MS" w:cs="Arial"/>
          <w:bCs/>
          <w:iCs/>
          <w:color w:val="000000"/>
          <w:kern w:val="1"/>
          <w:sz w:val="20"/>
          <w:szCs w:val="20"/>
          <w:lang w:val="sr-Cyrl-RS" w:eastAsia="ar-SA"/>
        </w:rPr>
        <w:t>Партија 1</w:t>
      </w:r>
      <w:r w:rsidR="008358DF">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ЈН МВ </w:t>
      </w:r>
      <w:r w:rsidR="000D6F5E">
        <w:rPr>
          <w:rFonts w:eastAsia="Arial Unicode MS" w:cs="Arial"/>
          <w:bCs/>
          <w:iCs/>
          <w:color w:val="000000"/>
          <w:kern w:val="1"/>
          <w:sz w:val="20"/>
          <w:szCs w:val="20"/>
          <w:lang w:val="sr-Cyrl-RS" w:eastAsia="ar-SA"/>
        </w:rPr>
        <w:t>5/2019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E0CF0"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5E0CF0" w:rsidTr="000D6F5E">
        <w:tc>
          <w:tcPr>
            <w:tcW w:w="2118" w:type="dxa"/>
            <w:shd w:val="clear" w:color="auto" w:fill="auto"/>
          </w:tcPr>
          <w:p w:rsidR="00E66EDE" w:rsidRPr="003D5839" w:rsidRDefault="00E66EDE" w:rsidP="000D6F5E">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0D6F5E">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0D6F5E">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0D6F5E">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0D6F5E">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5E0CF0" w:rsidTr="000D6F5E">
        <w:trPr>
          <w:trHeight w:val="773"/>
        </w:trPr>
        <w:tc>
          <w:tcPr>
            <w:tcW w:w="2118" w:type="dxa"/>
            <w:shd w:val="clear" w:color="auto" w:fill="auto"/>
          </w:tcPr>
          <w:p w:rsidR="00E66EDE" w:rsidRPr="003D5839" w:rsidRDefault="00E66EDE" w:rsidP="00B05DEE">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w:t>
            </w:r>
            <w:r w:rsidR="000D6F5E">
              <w:rPr>
                <w:rFonts w:eastAsia="Arial Unicode MS" w:cs="Arial"/>
                <w:color w:val="000000"/>
                <w:kern w:val="1"/>
                <w:sz w:val="20"/>
                <w:szCs w:val="20"/>
                <w:lang w:val="sr-Cyrl-RS" w:eastAsia="ar-SA"/>
              </w:rPr>
              <w:t>5/2019</w:t>
            </w:r>
            <w:r w:rsidRPr="003D5839">
              <w:rPr>
                <w:rFonts w:eastAsia="Arial Unicode MS" w:cs="Arial"/>
                <w:color w:val="000000"/>
                <w:kern w:val="1"/>
                <w:sz w:val="20"/>
                <w:szCs w:val="20"/>
                <w:lang w:val="sr-Cyrl-RS" w:eastAsia="ar-SA"/>
              </w:rPr>
              <w:t xml:space="preserve"> </w:t>
            </w:r>
            <w:r w:rsidR="007B0731">
              <w:rPr>
                <w:rFonts w:eastAsia="Arial Unicode MS" w:cs="Arial"/>
                <w:color w:val="000000"/>
                <w:kern w:val="1"/>
                <w:sz w:val="20"/>
                <w:szCs w:val="20"/>
                <w:lang w:val="sr-Cyrl-RS" w:eastAsia="ar-SA"/>
              </w:rPr>
              <w:t>Партија 1</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B05DEE">
              <w:rPr>
                <w:rFonts w:eastAsia="Arial Unicode MS" w:cs="Arial"/>
                <w:color w:val="000000"/>
                <w:kern w:val="1"/>
                <w:sz w:val="20"/>
                <w:szCs w:val="20"/>
                <w:lang w:val="sr-Cyrl-RS" w:eastAsia="ar-SA"/>
              </w:rPr>
              <w:t xml:space="preserve">словачком </w:t>
            </w:r>
            <w:r w:rsidRPr="003D5839">
              <w:rPr>
                <w:rFonts w:eastAsia="Arial Unicode MS" w:cs="Arial"/>
                <w:color w:val="000000"/>
                <w:kern w:val="1"/>
                <w:sz w:val="20"/>
                <w:szCs w:val="20"/>
                <w:lang w:val="sr-Cyrl-RS" w:eastAsia="ar-SA"/>
              </w:rPr>
              <w:t xml:space="preserve"> језику</w:t>
            </w:r>
          </w:p>
        </w:tc>
        <w:tc>
          <w:tcPr>
            <w:tcW w:w="1417" w:type="dxa"/>
          </w:tcPr>
          <w:p w:rsidR="00E66EDE" w:rsidRPr="003D5839" w:rsidRDefault="00E66EDE" w:rsidP="000D6F5E">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0D6F5E">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0D6F5E">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0D6F5E">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0D6F5E">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Pr="008930F4"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7B0731">
        <w:rPr>
          <w:rFonts w:eastAsia="Arial Unicode MS" w:cs="Arial"/>
          <w:color w:val="000000"/>
          <w:kern w:val="1"/>
          <w:sz w:val="20"/>
          <w:szCs w:val="20"/>
          <w:lang w:val="sr-Cyrl-RS" w:eastAsia="ar-SA"/>
        </w:rPr>
        <w:t>Партија 1</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0D6F5E">
        <w:rPr>
          <w:rFonts w:eastAsia="Arial Unicode MS" w:cs="Arial"/>
          <w:color w:val="000000"/>
          <w:kern w:val="1"/>
          <w:sz w:val="20"/>
          <w:szCs w:val="20"/>
          <w:lang w:val="sr-Cyrl-RS" w:eastAsia="ar-SA"/>
        </w:rPr>
        <w:t>5/2019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7B0731">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0D6F5E">
        <w:rPr>
          <w:rFonts w:eastAsia="Arial Unicode MS" w:cs="Arial"/>
          <w:color w:val="000000"/>
          <w:kern w:val="1"/>
          <w:sz w:val="20"/>
          <w:szCs w:val="20"/>
          <w:lang w:val="sr-Cyrl-RS" w:eastAsia="ar-SA"/>
        </w:rPr>
        <w:t>5/2019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7B0731">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0D6F5E">
        <w:rPr>
          <w:rFonts w:eastAsia="Arial Unicode MS" w:cs="Arial"/>
          <w:color w:val="000000"/>
          <w:kern w:val="1"/>
          <w:sz w:val="20"/>
          <w:szCs w:val="20"/>
          <w:lang w:val="sr-Cyrl-RS" w:eastAsia="ar-SA"/>
        </w:rPr>
        <w:t>5/2019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7B0731">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0D6F5E">
        <w:rPr>
          <w:rFonts w:eastAsia="Arial Unicode MS" w:cs="Arial"/>
          <w:color w:val="000000"/>
          <w:kern w:val="1"/>
          <w:sz w:val="20"/>
          <w:szCs w:val="20"/>
          <w:lang w:val="sr-Cyrl-RS" w:eastAsia="ar-SA"/>
        </w:rPr>
        <w:t>5/2019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7B0731"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1</w:t>
      </w:r>
      <w:r w:rsidR="00992DC5">
        <w:rPr>
          <w:rFonts w:eastAsia="Arial Unicode MS" w:cs="Arial"/>
          <w:b/>
          <w:bCs/>
          <w:iCs/>
          <w:color w:val="000000"/>
          <w:kern w:val="1"/>
          <w:sz w:val="20"/>
          <w:szCs w:val="20"/>
          <w:lang w:val="sr-Cyrl-RS" w:eastAsia="ar-SA"/>
        </w:rPr>
        <w:t>-</w:t>
      </w:r>
      <w:r w:rsidR="00B05DEE">
        <w:rPr>
          <w:rFonts w:eastAsia="Arial Unicode MS" w:cs="Arial"/>
          <w:b/>
          <w:bCs/>
          <w:iCs/>
          <w:color w:val="000000"/>
          <w:kern w:val="1"/>
          <w:sz w:val="20"/>
          <w:szCs w:val="20"/>
          <w:lang w:val="sr-Cyrl-RS" w:eastAsia="ar-SA"/>
        </w:rPr>
        <w:t xml:space="preserve">СЛОВАЧКИ </w:t>
      </w:r>
      <w:r w:rsidR="00992DC5">
        <w:rPr>
          <w:rFonts w:eastAsia="Arial Unicode MS" w:cs="Arial"/>
          <w:b/>
          <w:bCs/>
          <w:iCs/>
          <w:color w:val="000000"/>
          <w:kern w:val="1"/>
          <w:sz w:val="20"/>
          <w:szCs w:val="20"/>
          <w:lang w:val="sr-Cyrl-RS" w:eastAsia="ar-SA"/>
        </w:rPr>
        <w:t>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0D6F5E">
        <w:rPr>
          <w:rFonts w:eastAsia="Arial Unicode MS" w:cs="Arial"/>
          <w:b/>
          <w:bCs/>
          <w:iCs/>
          <w:color w:val="000000"/>
          <w:kern w:val="1"/>
          <w:sz w:val="20"/>
          <w:szCs w:val="20"/>
          <w:lang w:val="sr-Cyrl-RS" w:eastAsia="ar-SA"/>
        </w:rPr>
        <w:t>5/2019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7B0731">
        <w:rPr>
          <w:rFonts w:eastAsia="Arial Unicode MS" w:cs="Arial"/>
          <w:bCs/>
          <w:iCs/>
          <w:color w:val="000000"/>
          <w:kern w:val="1"/>
          <w:sz w:val="20"/>
          <w:szCs w:val="20"/>
          <w:lang w:val="sr-Cyrl-RS" w:eastAsia="ar-SA"/>
        </w:rPr>
        <w:t>Партија 1</w:t>
      </w:r>
      <w:r w:rsidR="00992DC5">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ЈН МВ </w:t>
      </w:r>
      <w:r w:rsidR="000D6F5E">
        <w:rPr>
          <w:rFonts w:eastAsia="Arial Unicode MS" w:cs="Arial"/>
          <w:bCs/>
          <w:iCs/>
          <w:color w:val="000000"/>
          <w:kern w:val="1"/>
          <w:sz w:val="20"/>
          <w:szCs w:val="20"/>
          <w:lang w:val="sr-Cyrl-CS" w:eastAsia="ar-SA"/>
        </w:rPr>
        <w:t>5/2019</w:t>
      </w:r>
      <w:r w:rsidRPr="008930F4">
        <w:rPr>
          <w:rFonts w:eastAsia="Arial Unicode MS" w:cs="Arial"/>
          <w:bCs/>
          <w:iCs/>
          <w:color w:val="000000"/>
          <w:kern w:val="1"/>
          <w:sz w:val="20"/>
          <w:szCs w:val="20"/>
          <w:lang w:val="sr-Cyrl-RS" w:eastAsia="ar-SA"/>
        </w:rPr>
        <w:t xml:space="preserve"> на </w:t>
      </w:r>
      <w:r w:rsidR="00B05DEE">
        <w:rPr>
          <w:rFonts w:eastAsia="Arial Unicode MS" w:cs="Arial"/>
          <w:bCs/>
          <w:iCs/>
          <w:color w:val="000000"/>
          <w:kern w:val="1"/>
          <w:sz w:val="20"/>
          <w:szCs w:val="20"/>
          <w:lang w:val="sr-Cyrl-RS" w:eastAsia="ar-SA"/>
        </w:rPr>
        <w:t>словачком</w:t>
      </w:r>
      <w:r w:rsidR="008358DF">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66EDE" w:rsidRPr="003D5839" w:rsidRDefault="00E66EDE" w:rsidP="00E66EDE">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E66EDE" w:rsidRPr="003D5839" w:rsidRDefault="00E66EDE" w:rsidP="00E66EDE">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lastRenderedPageBreak/>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B3451D" w:rsidRPr="00D53636">
        <w:rPr>
          <w:sz w:val="20"/>
          <w:szCs w:val="20"/>
          <w:lang w:val="sr-Latn-CS"/>
        </w:rPr>
        <w:t>208.333,33</w:t>
      </w:r>
      <w:r w:rsidR="00B3451D" w:rsidRPr="00D53636">
        <w:rPr>
          <w:rFonts w:ascii="Calibri" w:eastAsia="Times New Roman" w:hAnsi="Calibri"/>
          <w:lang w:val="sr-Cyrl-RS"/>
        </w:rPr>
        <w:t xml:space="preserve"> </w:t>
      </w:r>
      <w:r w:rsidRPr="003D5839">
        <w:rPr>
          <w:rFonts w:eastAsia="Times New Roman" w:cs="Arial"/>
          <w:sz w:val="20"/>
          <w:szCs w:val="20"/>
          <w:lang w:val="sr-Cyrl-CS"/>
        </w:rPr>
        <w:t xml:space="preserve">динара без ПДВ, а према јединичној цени из понуде. </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E66EDE" w:rsidRPr="003D5839" w:rsidRDefault="00E66EDE" w:rsidP="00E66EDE">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8930F4">
        <w:rPr>
          <w:rFonts w:eastAsia="Times New Roman" w:cs="Arial"/>
          <w:sz w:val="20"/>
          <w:szCs w:val="20"/>
          <w:lang w:val="sr-Cyrl-R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lastRenderedPageBreak/>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197E05">
      <w:pPr>
        <w:keepNext/>
        <w:outlineLvl w:val="0"/>
        <w:rPr>
          <w:rFonts w:eastAsia="Arial Unicode MS" w:cs="Mangal"/>
          <w:b/>
          <w:iCs/>
          <w:color w:val="000000"/>
          <w:kern w:val="1"/>
          <w:sz w:val="20"/>
          <w:szCs w:val="20"/>
          <w:lang w:val="sr-Cyrl-RS" w:eastAsia="ar-SA"/>
        </w:rPr>
      </w:pPr>
      <w:r w:rsidRPr="008930F4">
        <w:rPr>
          <w:rFonts w:eastAsia="Times New Roman" w:cs="Times New Roman"/>
          <w:b/>
          <w:sz w:val="20"/>
          <w:szCs w:val="20"/>
          <w:lang w:val="sr-Cyrl-CS"/>
        </w:rPr>
        <w:tab/>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1733" w:rsidRDefault="00D41733"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 xml:space="preserve">објаве огласа </w:t>
      </w:r>
      <w:r w:rsidR="007B0731">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500906" w:rsidRPr="008930F4">
        <w:rPr>
          <w:rFonts w:eastAsia="TimesNewRomanPSMT" w:cs="Arial"/>
          <w:bCs/>
          <w:color w:val="000000"/>
          <w:kern w:val="1"/>
          <w:sz w:val="20"/>
          <w:szCs w:val="20"/>
          <w:lang w:val="sr-Cyrl-RS" w:eastAsia="ar-SA"/>
        </w:rPr>
        <w:t>Ј</w:t>
      </w:r>
      <w:r w:rsidR="0014041D">
        <w:rPr>
          <w:rFonts w:eastAsia="TimesNewRomanPSMT" w:cs="Arial"/>
          <w:bCs/>
          <w:color w:val="000000"/>
          <w:kern w:val="1"/>
          <w:sz w:val="20"/>
          <w:szCs w:val="20"/>
          <w:lang w:val="sr-Cyrl-RS" w:eastAsia="ar-SA"/>
        </w:rPr>
        <w:t xml:space="preserve">Н МВ </w:t>
      </w:r>
      <w:r w:rsidR="000D6F5E">
        <w:rPr>
          <w:rFonts w:eastAsia="TimesNewRomanPSMT" w:cs="Arial"/>
          <w:bCs/>
          <w:color w:val="000000"/>
          <w:kern w:val="1"/>
          <w:sz w:val="20"/>
          <w:szCs w:val="20"/>
          <w:lang w:val="sr-Cyrl-RS" w:eastAsia="ar-SA"/>
        </w:rPr>
        <w:t>5/2019</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570B81" w:rsidRPr="0019458E" w:rsidRDefault="00570B81" w:rsidP="00570B81">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w:t>
      </w:r>
      <w:bookmarkStart w:id="0" w:name="_GoBack"/>
      <w:r w:rsidR="005E0CF0">
        <w:rPr>
          <w:rFonts w:eastAsia="Arial Unicode MS" w:cs="Arial"/>
          <w:color w:val="000000" w:themeColor="text1"/>
          <w:kern w:val="1"/>
          <w:sz w:val="20"/>
          <w:szCs w:val="20"/>
          <w:lang w:val="sr-Latn-RS" w:eastAsia="ar-SA"/>
        </w:rPr>
        <w:t>-</w:t>
      </w:r>
      <w:r w:rsidR="005E0CF0">
        <w:rPr>
          <w:rFonts w:eastAsia="Arial Unicode MS" w:cs="Arial"/>
          <w:color w:val="000000" w:themeColor="text1"/>
          <w:kern w:val="1"/>
          <w:sz w:val="20"/>
          <w:szCs w:val="20"/>
          <w:lang w:val="sr-Cyrl-RS" w:eastAsia="ar-SA"/>
        </w:rPr>
        <w:t>запримљена у писарници покрајинских органа</w:t>
      </w:r>
      <w:r w:rsidRPr="0019458E">
        <w:rPr>
          <w:rFonts w:eastAsia="Arial Unicode MS" w:cs="Arial"/>
          <w:color w:val="000000" w:themeColor="text1"/>
          <w:kern w:val="1"/>
          <w:sz w:val="20"/>
          <w:szCs w:val="20"/>
          <w:lang w:val="sr-Cyrl-RS" w:eastAsia="ar-SA"/>
        </w:rPr>
        <w:t xml:space="preserve"> </w:t>
      </w:r>
      <w:bookmarkEnd w:id="0"/>
      <w:r w:rsidRPr="0019458E">
        <w:rPr>
          <w:rFonts w:eastAsia="Arial Unicode MS" w:cs="Arial"/>
          <w:color w:val="000000" w:themeColor="text1"/>
          <w:kern w:val="1"/>
          <w:sz w:val="20"/>
          <w:szCs w:val="20"/>
          <w:lang w:val="sr-Cyrl-RS" w:eastAsia="ar-SA"/>
        </w:rPr>
        <w:t xml:space="preserve">до </w:t>
      </w:r>
      <w:r w:rsidR="007B0731">
        <w:rPr>
          <w:rFonts w:eastAsia="Arial Unicode MS" w:cs="Arial"/>
          <w:b/>
          <w:color w:val="000000" w:themeColor="text1"/>
          <w:kern w:val="1"/>
          <w:sz w:val="20"/>
          <w:szCs w:val="20"/>
          <w:lang w:val="sr-Cyrl-RS" w:eastAsia="ar-SA"/>
        </w:rPr>
        <w:t>6</w:t>
      </w:r>
      <w:r w:rsidRPr="0019458E">
        <w:rPr>
          <w:rFonts w:eastAsia="Arial Unicode MS" w:cs="Arial"/>
          <w:b/>
          <w:color w:val="000000" w:themeColor="text1"/>
          <w:kern w:val="1"/>
          <w:sz w:val="20"/>
          <w:szCs w:val="20"/>
          <w:lang w:val="sr-Cyrl-RS" w:eastAsia="ar-SA"/>
        </w:rPr>
        <w:t xml:space="preserve">. </w:t>
      </w:r>
      <w:r w:rsidR="007B0731">
        <w:rPr>
          <w:rFonts w:eastAsia="Arial Unicode MS" w:cs="Arial"/>
          <w:b/>
          <w:color w:val="000000" w:themeColor="text1"/>
          <w:kern w:val="1"/>
          <w:sz w:val="20"/>
          <w:szCs w:val="20"/>
          <w:lang w:val="sr-Cyrl-RS" w:eastAsia="ar-SA"/>
        </w:rPr>
        <w:t xml:space="preserve">марта </w:t>
      </w:r>
      <w:r w:rsidRPr="0019458E">
        <w:rPr>
          <w:rFonts w:eastAsia="Arial Unicode MS" w:cs="Arial"/>
          <w:b/>
          <w:color w:val="000000" w:themeColor="text1"/>
          <w:kern w:val="1"/>
          <w:sz w:val="20"/>
          <w:szCs w:val="20"/>
          <w:lang w:val="sr-Cyrl-RS" w:eastAsia="ar-SA"/>
        </w:rPr>
        <w:t>201</w:t>
      </w:r>
      <w:r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570B81" w:rsidRPr="007B0731" w:rsidRDefault="007B0731" w:rsidP="00570B81">
      <w:pPr>
        <w:suppressAutoHyphens/>
        <w:autoSpaceDE w:val="0"/>
        <w:autoSpaceDN w:val="0"/>
        <w:adjustRightInd w:val="0"/>
        <w:rPr>
          <w:rFonts w:eastAsia="Arial Unicode MS" w:cs="Arial"/>
          <w:iCs/>
          <w:color w:val="000000" w:themeColor="text1"/>
          <w:kern w:val="1"/>
          <w:sz w:val="20"/>
          <w:szCs w:val="20"/>
          <w:lang w:val="sr-Latn-RS" w:eastAsia="ar-SA"/>
        </w:rPr>
      </w:pPr>
      <w:r>
        <w:rPr>
          <w:rFonts w:eastAsia="Arial Unicode MS" w:cs="Arial"/>
          <w:iCs/>
          <w:color w:val="000000" w:themeColor="text1"/>
          <w:kern w:val="1"/>
          <w:sz w:val="20"/>
          <w:szCs w:val="20"/>
          <w:lang w:val="sr-Cyrl-RS" w:eastAsia="ar-SA"/>
        </w:rPr>
        <w:t>Јавно отварање понуда ће бити 6</w:t>
      </w:r>
      <w:r w:rsidR="00570B81" w:rsidRPr="0019458E">
        <w:rPr>
          <w:rFonts w:eastAsia="Arial Unicode MS" w:cs="Arial"/>
          <w:iCs/>
          <w:color w:val="000000" w:themeColor="text1"/>
          <w:kern w:val="1"/>
          <w:sz w:val="20"/>
          <w:szCs w:val="20"/>
          <w:lang w:val="sr-Cyrl-RS" w:eastAsia="ar-SA"/>
        </w:rPr>
        <w:t xml:space="preserve">. </w:t>
      </w:r>
      <w:r>
        <w:rPr>
          <w:rFonts w:eastAsia="Arial Unicode MS" w:cs="Arial"/>
          <w:iCs/>
          <w:color w:val="000000" w:themeColor="text1"/>
          <w:kern w:val="1"/>
          <w:sz w:val="20"/>
          <w:szCs w:val="20"/>
          <w:lang w:val="sr-Cyrl-RS" w:eastAsia="ar-SA"/>
        </w:rPr>
        <w:t xml:space="preserve">марта </w:t>
      </w:r>
      <w:r w:rsidR="00570B81" w:rsidRPr="0019458E">
        <w:rPr>
          <w:rFonts w:eastAsia="Arial Unicode MS" w:cs="Arial"/>
          <w:iCs/>
          <w:color w:val="000000" w:themeColor="text1"/>
          <w:kern w:val="1"/>
          <w:sz w:val="20"/>
          <w:szCs w:val="20"/>
          <w:lang w:val="sr-Cyrl-RS" w:eastAsia="ar-SA"/>
        </w:rPr>
        <w:t>201</w:t>
      </w:r>
      <w:r w:rsidR="00570B81" w:rsidRPr="0019458E">
        <w:rPr>
          <w:rFonts w:eastAsia="Arial Unicode MS" w:cs="Arial"/>
          <w:iCs/>
          <w:color w:val="000000" w:themeColor="text1"/>
          <w:kern w:val="1"/>
          <w:sz w:val="20"/>
          <w:szCs w:val="20"/>
          <w:lang w:val="sr-Latn-RS" w:eastAsia="ar-SA"/>
        </w:rPr>
        <w:t>9</w:t>
      </w:r>
      <w:r w:rsidR="00570B81" w:rsidRPr="0019458E">
        <w:rPr>
          <w:rFonts w:eastAsia="Arial Unicode MS" w:cs="Arial"/>
          <w:iCs/>
          <w:color w:val="000000" w:themeColor="text1"/>
          <w:kern w:val="1"/>
          <w:sz w:val="20"/>
          <w:szCs w:val="20"/>
          <w:lang w:val="sr-Cyrl-RS" w:eastAsia="ar-SA"/>
        </w:rPr>
        <w:t>. године у 1</w:t>
      </w:r>
      <w:r w:rsidR="00570B81" w:rsidRPr="0019458E">
        <w:rPr>
          <w:rFonts w:eastAsia="Arial Unicode MS" w:cs="Arial"/>
          <w:iCs/>
          <w:color w:val="000000" w:themeColor="text1"/>
          <w:kern w:val="1"/>
          <w:sz w:val="20"/>
          <w:szCs w:val="20"/>
          <w:lang w:val="sr-Latn-RS" w:eastAsia="ar-SA"/>
        </w:rPr>
        <w:t>0,30</w:t>
      </w:r>
      <w:r w:rsidR="00570B81"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Сад, у канцеларији број 69 на првом спрату.</w:t>
      </w:r>
    </w:p>
    <w:p w:rsidR="00570B81" w:rsidRPr="0019458E" w:rsidRDefault="00570B81" w:rsidP="00570B81">
      <w:pPr>
        <w:suppressAutoHyphens/>
        <w:autoSpaceDE w:val="0"/>
        <w:autoSpaceDN w:val="0"/>
        <w:adjustRightInd w:val="0"/>
        <w:rPr>
          <w:rFonts w:eastAsia="Arial Unicode MS" w:cs="Arial"/>
          <w:color w:val="000000" w:themeColor="text1"/>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Pr="0019458E">
        <w:rPr>
          <w:rFonts w:eastAsia="Arial Unicode MS" w:cs="Arial"/>
          <w:color w:val="000000" w:themeColor="text1"/>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BoldMT" w:cs="Arial"/>
          <w:b/>
          <w:bCs/>
          <w:color w:val="FF0000"/>
          <w:kern w:val="1"/>
          <w:sz w:val="20"/>
          <w:szCs w:val="20"/>
          <w:lang w:val="sr-Cyrl-RS" w:eastAsia="ar-SA"/>
        </w:rPr>
        <w:t xml:space="preserve"> </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lastRenderedPageBreak/>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7B0731">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0D6F5E">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7B0731">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0D6F5E">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7B0731">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0D6F5E">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7B0731">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0D6F5E">
        <w:rPr>
          <w:rFonts w:eastAsia="TimesNewRomanPS-BoldMT" w:cs="Arial"/>
          <w:b/>
          <w:bCs/>
          <w:color w:val="000000"/>
          <w:kern w:val="1"/>
          <w:sz w:val="20"/>
          <w:szCs w:val="20"/>
          <w:lang w:val="sr-Cyrl-RS" w:eastAsia="ar-SA"/>
        </w:rPr>
        <w:t>5/2019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E66EDE">
        <w:rPr>
          <w:rFonts w:eastAsia="Arial Unicode MS" w:cs="Arial"/>
          <w:bCs/>
          <w:iCs/>
          <w:color w:val="000000"/>
          <w:kern w:val="1"/>
          <w:sz w:val="20"/>
          <w:szCs w:val="20"/>
          <w:lang w:val="sr-Cyrl-RS" w:eastAsia="ar-SA"/>
        </w:rPr>
        <w:t xml:space="preserve">десет </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7B0731">
        <w:rPr>
          <w:rFonts w:eastAsia="Arial Unicode MS" w:cs="Arial"/>
          <w:kern w:val="1"/>
          <w:sz w:val="20"/>
          <w:szCs w:val="20"/>
          <w:lang w:eastAsia="ar-SA"/>
        </w:rPr>
        <w:t>dijana</w:t>
      </w:r>
      <w:r w:rsidR="007B0731" w:rsidRPr="007B0731">
        <w:rPr>
          <w:rFonts w:eastAsia="Arial Unicode MS" w:cs="Arial"/>
          <w:kern w:val="1"/>
          <w:sz w:val="20"/>
          <w:szCs w:val="20"/>
          <w:lang w:val="sr-Cyrl-RS" w:eastAsia="ar-SA"/>
        </w:rPr>
        <w:t>.</w:t>
      </w:r>
      <w:r w:rsidR="007B0731">
        <w:rPr>
          <w:rFonts w:eastAsia="Arial Unicode MS" w:cs="Arial"/>
          <w:kern w:val="1"/>
          <w:sz w:val="20"/>
          <w:szCs w:val="20"/>
          <w:lang w:val="sr-Latn-RS" w:eastAsia="ar-SA"/>
        </w:rPr>
        <w:t>katona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70927" w:rsidRPr="00992DC5"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0D6F5E">
        <w:rPr>
          <w:rFonts w:eastAsia="TimesNewRomanPS-BoldMT" w:cs="Arial"/>
          <w:bCs/>
          <w:color w:val="000000"/>
          <w:kern w:val="1"/>
          <w:sz w:val="20"/>
          <w:szCs w:val="20"/>
          <w:lang w:val="sr-Cyrl-RS" w:eastAsia="ar-SA"/>
        </w:rPr>
        <w:t>5/2019</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w:t>
      </w:r>
      <w:r w:rsidR="007B0731">
        <w:rPr>
          <w:rFonts w:eastAsia="Arial Unicode MS" w:cs="Arial"/>
          <w:color w:val="000000"/>
          <w:kern w:val="1"/>
          <w:sz w:val="20"/>
          <w:szCs w:val="20"/>
          <w:lang w:val="sr-Cyrl-RS" w:eastAsia="ar-SA"/>
        </w:rPr>
        <w:t>Партија 1</w:t>
      </w:r>
      <w:r w:rsidRPr="00992DC5">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65" w:rsidRDefault="00326D65">
      <w:r>
        <w:separator/>
      </w:r>
    </w:p>
  </w:endnote>
  <w:endnote w:type="continuationSeparator" w:id="0">
    <w:p w:rsidR="00326D65" w:rsidRDefault="0032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65" w:rsidRDefault="00326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326D65" w:rsidRDefault="00326D65">
            <w:pPr>
              <w:pStyle w:val="Footer"/>
              <w:jc w:val="right"/>
            </w:pPr>
            <w:r>
              <w:rPr>
                <w:b/>
                <w:bCs/>
              </w:rPr>
              <w:fldChar w:fldCharType="begin"/>
            </w:r>
            <w:r>
              <w:rPr>
                <w:b/>
                <w:bCs/>
              </w:rPr>
              <w:instrText xml:space="preserve"> PAGE </w:instrText>
            </w:r>
            <w:r>
              <w:rPr>
                <w:b/>
                <w:bCs/>
              </w:rPr>
              <w:fldChar w:fldCharType="separate"/>
            </w:r>
            <w:r w:rsidR="005E0CF0">
              <w:rPr>
                <w:b/>
                <w:bCs/>
                <w:noProof/>
              </w:rPr>
              <w:t>28</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5E0CF0">
              <w:rPr>
                <w:b/>
                <w:bCs/>
                <w:noProof/>
              </w:rPr>
              <w:t>33</w:t>
            </w:r>
            <w:r>
              <w:rPr>
                <w:b/>
                <w:bCs/>
              </w:rPr>
              <w:fldChar w:fldCharType="end"/>
            </w:r>
          </w:p>
        </w:sdtContent>
      </w:sdt>
    </w:sdtContent>
  </w:sdt>
  <w:p w:rsidR="00326D65" w:rsidRDefault="00326D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65" w:rsidRDefault="00326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65" w:rsidRDefault="00326D65">
      <w:r>
        <w:separator/>
      </w:r>
    </w:p>
  </w:footnote>
  <w:footnote w:type="continuationSeparator" w:id="0">
    <w:p w:rsidR="00326D65" w:rsidRDefault="0032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65" w:rsidRDefault="00326D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65" w:rsidRDefault="00326D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65" w:rsidRDefault="00326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62732"/>
    <w:rsid w:val="00072D82"/>
    <w:rsid w:val="000A0A33"/>
    <w:rsid w:val="000B633C"/>
    <w:rsid w:val="000D6F5E"/>
    <w:rsid w:val="00101E83"/>
    <w:rsid w:val="00103945"/>
    <w:rsid w:val="0014041D"/>
    <w:rsid w:val="00165E14"/>
    <w:rsid w:val="001725AD"/>
    <w:rsid w:val="001925D8"/>
    <w:rsid w:val="00197E05"/>
    <w:rsid w:val="001C0C2B"/>
    <w:rsid w:val="001D35CC"/>
    <w:rsid w:val="001F23CB"/>
    <w:rsid w:val="00276C43"/>
    <w:rsid w:val="002A659D"/>
    <w:rsid w:val="002B221F"/>
    <w:rsid w:val="002C0ADD"/>
    <w:rsid w:val="002D0115"/>
    <w:rsid w:val="00303075"/>
    <w:rsid w:val="00326D65"/>
    <w:rsid w:val="00354C8C"/>
    <w:rsid w:val="00357AEC"/>
    <w:rsid w:val="003C4768"/>
    <w:rsid w:val="003E6C9F"/>
    <w:rsid w:val="00405960"/>
    <w:rsid w:val="0041687F"/>
    <w:rsid w:val="00462FFB"/>
    <w:rsid w:val="004D2276"/>
    <w:rsid w:val="004F18DD"/>
    <w:rsid w:val="00500906"/>
    <w:rsid w:val="00521411"/>
    <w:rsid w:val="00570B81"/>
    <w:rsid w:val="0057237F"/>
    <w:rsid w:val="005736B4"/>
    <w:rsid w:val="0059373C"/>
    <w:rsid w:val="005E0CF0"/>
    <w:rsid w:val="005F4DDA"/>
    <w:rsid w:val="005F7D6C"/>
    <w:rsid w:val="0063472C"/>
    <w:rsid w:val="0064103B"/>
    <w:rsid w:val="00650833"/>
    <w:rsid w:val="006538B7"/>
    <w:rsid w:val="00675E66"/>
    <w:rsid w:val="006B78D2"/>
    <w:rsid w:val="006E429A"/>
    <w:rsid w:val="006F5487"/>
    <w:rsid w:val="006F5986"/>
    <w:rsid w:val="006F6854"/>
    <w:rsid w:val="007058AB"/>
    <w:rsid w:val="00732CD9"/>
    <w:rsid w:val="007330DE"/>
    <w:rsid w:val="00770927"/>
    <w:rsid w:val="007B0731"/>
    <w:rsid w:val="00807062"/>
    <w:rsid w:val="008358DF"/>
    <w:rsid w:val="008501CD"/>
    <w:rsid w:val="008930F4"/>
    <w:rsid w:val="008E0D20"/>
    <w:rsid w:val="008F4DDD"/>
    <w:rsid w:val="0091799A"/>
    <w:rsid w:val="00932D70"/>
    <w:rsid w:val="009417A5"/>
    <w:rsid w:val="009424EF"/>
    <w:rsid w:val="00957F56"/>
    <w:rsid w:val="00971CE6"/>
    <w:rsid w:val="00992DC5"/>
    <w:rsid w:val="009D1618"/>
    <w:rsid w:val="00A3465E"/>
    <w:rsid w:val="00B05DEE"/>
    <w:rsid w:val="00B31F44"/>
    <w:rsid w:val="00B3451D"/>
    <w:rsid w:val="00B378D5"/>
    <w:rsid w:val="00B53A6A"/>
    <w:rsid w:val="00BB5081"/>
    <w:rsid w:val="00BF60A3"/>
    <w:rsid w:val="00C44204"/>
    <w:rsid w:val="00C840DB"/>
    <w:rsid w:val="00C85952"/>
    <w:rsid w:val="00CB601D"/>
    <w:rsid w:val="00CB697F"/>
    <w:rsid w:val="00D41733"/>
    <w:rsid w:val="00D5699C"/>
    <w:rsid w:val="00D632D1"/>
    <w:rsid w:val="00D80A6B"/>
    <w:rsid w:val="00D95783"/>
    <w:rsid w:val="00DD4B84"/>
    <w:rsid w:val="00E30EEB"/>
    <w:rsid w:val="00E561B5"/>
    <w:rsid w:val="00E66EDE"/>
    <w:rsid w:val="00E73830"/>
    <w:rsid w:val="00E73FED"/>
    <w:rsid w:val="00E826C9"/>
    <w:rsid w:val="00E85BF6"/>
    <w:rsid w:val="00EF4FC4"/>
    <w:rsid w:val="00F101C8"/>
    <w:rsid w:val="00F1045C"/>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6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3C8B-0F0C-4F01-BA19-B79369E4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8667</Words>
  <Characters>49405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13</cp:revision>
  <dcterms:created xsi:type="dcterms:W3CDTF">2019-02-01T13:57:00Z</dcterms:created>
  <dcterms:modified xsi:type="dcterms:W3CDTF">2019-02-26T07:21:00Z</dcterms:modified>
</cp:coreProperties>
</file>